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9468" w14:textId="57F1DD65" w:rsidR="00E276AB" w:rsidRPr="00D24B63" w:rsidRDefault="00780D48" w:rsidP="007856EF">
      <w:pPr>
        <w:jc w:val="center"/>
        <w:rPr>
          <w:rFonts w:ascii="Times New Roman" w:hAnsi="Times New Roman" w:cs="Times New Roman"/>
          <w:color w:val="002060"/>
          <w:sz w:val="96"/>
          <w:szCs w:val="96"/>
          <w:lang w:val="en-GB"/>
        </w:rPr>
      </w:pPr>
      <w:r w:rsidRPr="00D24B63">
        <w:rPr>
          <w:rFonts w:ascii="Times New Roman" w:hAnsi="Times New Roman" w:cs="Times New Roman"/>
          <w:color w:val="002060"/>
          <w:sz w:val="96"/>
          <w:szCs w:val="96"/>
          <w:lang w:val="en-GB"/>
        </w:rPr>
        <w:t>Prees Parish Council</w:t>
      </w:r>
    </w:p>
    <w:p w14:paraId="596DE61C" w14:textId="0B03BCA7" w:rsidR="007856EF" w:rsidRPr="00D24B63" w:rsidRDefault="007856EF" w:rsidP="007856EF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r w:rsidRPr="00D24B63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has </w:t>
      </w:r>
    </w:p>
    <w:p w14:paraId="03CCE66E" w14:textId="77045E06" w:rsidR="00780D48" w:rsidRPr="001E5EEE" w:rsidRDefault="00780D48" w:rsidP="007856EF">
      <w:pPr>
        <w:jc w:val="center"/>
        <w:rPr>
          <w:rFonts w:ascii="Times New Roman" w:hAnsi="Times New Roman" w:cs="Times New Roman"/>
          <w:color w:val="385623" w:themeColor="accent6" w:themeShade="80"/>
          <w:sz w:val="144"/>
          <w:szCs w:val="144"/>
          <w:lang w:val="en-GB"/>
        </w:rPr>
      </w:pPr>
      <w:r w:rsidRPr="001E5EEE">
        <w:rPr>
          <w:rFonts w:ascii="Times New Roman" w:hAnsi="Times New Roman" w:cs="Times New Roman"/>
          <w:color w:val="385623" w:themeColor="accent6" w:themeShade="80"/>
          <w:sz w:val="144"/>
          <w:szCs w:val="144"/>
          <w:lang w:val="en-GB"/>
        </w:rPr>
        <w:t>VACANC</w:t>
      </w:r>
      <w:r w:rsidR="0066402B">
        <w:rPr>
          <w:rFonts w:ascii="Times New Roman" w:hAnsi="Times New Roman" w:cs="Times New Roman"/>
          <w:color w:val="385623" w:themeColor="accent6" w:themeShade="80"/>
          <w:sz w:val="144"/>
          <w:szCs w:val="144"/>
          <w:lang w:val="en-GB"/>
        </w:rPr>
        <w:t>IES</w:t>
      </w:r>
    </w:p>
    <w:p w14:paraId="4B38E327" w14:textId="7723C96A" w:rsidR="007856EF" w:rsidRPr="00871EC9" w:rsidRDefault="007856EF" w:rsidP="007856EF">
      <w:pPr>
        <w:jc w:val="center"/>
        <w:rPr>
          <w:rFonts w:ascii="Times New Roman" w:hAnsi="Times New Roman" w:cs="Times New Roman"/>
          <w:color w:val="002060"/>
          <w:sz w:val="48"/>
          <w:szCs w:val="48"/>
          <w:lang w:val="en-GB"/>
        </w:rPr>
      </w:pPr>
    </w:p>
    <w:p w14:paraId="366D8B7E" w14:textId="154EDF80" w:rsidR="0022604B" w:rsidRPr="00D24B63" w:rsidRDefault="00871EC9" w:rsidP="007856EF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en-GB"/>
        </w:rPr>
      </w:pPr>
      <w:r w:rsidRPr="00871EC9">
        <w:rPr>
          <w:rFonts w:ascii="Times New Roman" w:hAnsi="Times New Roman" w:cs="Times New Roman"/>
          <w:color w:val="002060"/>
          <w:sz w:val="56"/>
          <w:szCs w:val="56"/>
          <w:lang w:val="en-GB"/>
        </w:rPr>
        <w:t>For four</w:t>
      </w:r>
      <w:r w:rsidR="00B11B45">
        <w:rPr>
          <w:rFonts w:ascii="Times New Roman" w:hAnsi="Times New Roman" w:cs="Times New Roman"/>
          <w:color w:val="002060"/>
          <w:sz w:val="32"/>
          <w:szCs w:val="32"/>
          <w:lang w:val="en-GB"/>
        </w:rPr>
        <w:t xml:space="preserve"> </w:t>
      </w:r>
      <w:r w:rsidR="00B11B45">
        <w:rPr>
          <w:rFonts w:ascii="Times New Roman" w:hAnsi="Times New Roman" w:cs="Times New Roman"/>
          <w:color w:val="002060"/>
          <w:sz w:val="36"/>
          <w:szCs w:val="36"/>
          <w:lang w:val="en-GB"/>
        </w:rPr>
        <w:t xml:space="preserve"> </w:t>
      </w:r>
      <w:r w:rsidR="00B11B45">
        <w:rPr>
          <w:rFonts w:ascii="Times New Roman" w:hAnsi="Times New Roman" w:cs="Times New Roman"/>
          <w:color w:val="002060"/>
          <w:sz w:val="32"/>
          <w:szCs w:val="32"/>
          <w:lang w:val="en-GB"/>
        </w:rPr>
        <w:t xml:space="preserve"> </w:t>
      </w:r>
      <w:r w:rsidR="007856EF" w:rsidRPr="00D24B63">
        <w:rPr>
          <w:rFonts w:ascii="Times New Roman" w:hAnsi="Times New Roman" w:cs="Times New Roman"/>
          <w:color w:val="002060"/>
          <w:sz w:val="56"/>
          <w:szCs w:val="56"/>
          <w:lang w:val="en-GB"/>
        </w:rPr>
        <w:t>Parish Councillor</w:t>
      </w:r>
      <w:r w:rsidR="0066402B">
        <w:rPr>
          <w:rFonts w:ascii="Times New Roman" w:hAnsi="Times New Roman" w:cs="Times New Roman"/>
          <w:color w:val="002060"/>
          <w:sz w:val="56"/>
          <w:szCs w:val="56"/>
          <w:lang w:val="en-GB"/>
        </w:rPr>
        <w:t>s</w:t>
      </w:r>
      <w:r w:rsidR="007856EF" w:rsidRPr="00D24B63">
        <w:rPr>
          <w:rFonts w:ascii="Times New Roman" w:hAnsi="Times New Roman" w:cs="Times New Roman"/>
          <w:color w:val="002060"/>
          <w:sz w:val="32"/>
          <w:szCs w:val="32"/>
          <w:lang w:val="en-GB"/>
        </w:rPr>
        <w:t xml:space="preserve"> </w:t>
      </w:r>
    </w:p>
    <w:p w14:paraId="57B21E22" w14:textId="7EDA8DDD" w:rsidR="007856EF" w:rsidRPr="001E5EEE" w:rsidRDefault="007856EF" w:rsidP="00B11B45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225730FB" w14:textId="77777777" w:rsidR="007856EF" w:rsidRPr="00D24B63" w:rsidRDefault="007856EF" w:rsidP="007856EF">
      <w:pPr>
        <w:jc w:val="center"/>
        <w:rPr>
          <w:rFonts w:ascii="Times New Roman" w:hAnsi="Times New Roman" w:cs="Times New Roman"/>
          <w:i/>
          <w:iCs/>
          <w:color w:val="002060"/>
          <w:sz w:val="32"/>
          <w:szCs w:val="32"/>
          <w:lang w:val="en-GB"/>
        </w:rPr>
      </w:pPr>
    </w:p>
    <w:p w14:paraId="1ABBB35A" w14:textId="6543E97A" w:rsidR="007856EF" w:rsidRPr="00D24B63" w:rsidRDefault="007856EF" w:rsidP="007856EF">
      <w:pPr>
        <w:jc w:val="center"/>
        <w:rPr>
          <w:rFonts w:ascii="Times New Roman" w:hAnsi="Times New Roman" w:cs="Times New Roman"/>
          <w:color w:val="002060"/>
          <w:sz w:val="56"/>
          <w:szCs w:val="56"/>
          <w:lang w:val="en-GB"/>
        </w:rPr>
      </w:pPr>
      <w:r w:rsidRPr="00D24B63">
        <w:rPr>
          <w:rFonts w:ascii="Times New Roman" w:hAnsi="Times New Roman" w:cs="Times New Roman"/>
          <w:color w:val="002060"/>
          <w:sz w:val="56"/>
          <w:szCs w:val="56"/>
          <w:lang w:val="en-GB"/>
        </w:rPr>
        <w:t xml:space="preserve">The PC is keen to find </w:t>
      </w:r>
      <w:r w:rsidR="00B11B45">
        <w:rPr>
          <w:rFonts w:ascii="Times New Roman" w:hAnsi="Times New Roman" w:cs="Times New Roman"/>
          <w:color w:val="002060"/>
          <w:sz w:val="56"/>
          <w:szCs w:val="56"/>
          <w:lang w:val="en-GB"/>
        </w:rPr>
        <w:t>interested persons</w:t>
      </w:r>
      <w:r w:rsidRPr="00D24B63">
        <w:rPr>
          <w:rFonts w:ascii="Times New Roman" w:hAnsi="Times New Roman" w:cs="Times New Roman"/>
          <w:color w:val="002060"/>
          <w:sz w:val="56"/>
          <w:szCs w:val="56"/>
          <w:lang w:val="en-GB"/>
        </w:rPr>
        <w:t xml:space="preserve"> who would like to join its friendly team and help shape the future of our local area.</w:t>
      </w:r>
    </w:p>
    <w:p w14:paraId="57E9D45E" w14:textId="7E0BA361" w:rsidR="007856EF" w:rsidRPr="00D24B63" w:rsidRDefault="007856EF" w:rsidP="007856EF">
      <w:pPr>
        <w:jc w:val="center"/>
        <w:rPr>
          <w:rFonts w:ascii="Times New Roman" w:hAnsi="Times New Roman" w:cs="Times New Roman"/>
          <w:color w:val="002060"/>
          <w:sz w:val="56"/>
          <w:szCs w:val="56"/>
          <w:lang w:val="en-GB"/>
        </w:rPr>
      </w:pPr>
      <w:r w:rsidRPr="001E5EEE">
        <w:rPr>
          <w:rFonts w:ascii="Times New Roman" w:hAnsi="Times New Roman" w:cs="Times New Roman"/>
          <w:color w:val="C00000"/>
          <w:sz w:val="56"/>
          <w:szCs w:val="56"/>
          <w:lang w:val="en-GB"/>
        </w:rPr>
        <w:t>A warm welcome awaits</w:t>
      </w:r>
      <w:r w:rsidRPr="00D24B63">
        <w:rPr>
          <w:rFonts w:ascii="Times New Roman" w:hAnsi="Times New Roman" w:cs="Times New Roman"/>
          <w:color w:val="002060"/>
          <w:sz w:val="56"/>
          <w:szCs w:val="56"/>
          <w:lang w:val="en-GB"/>
        </w:rPr>
        <w:t>.</w:t>
      </w:r>
    </w:p>
    <w:p w14:paraId="7BFC7A34" w14:textId="707D1F62" w:rsidR="007856EF" w:rsidRPr="001E5EEE" w:rsidRDefault="007856EF" w:rsidP="007856EF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</w:pPr>
      <w:r w:rsidRPr="001E5EEE"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  <w:t>If you are interested, speak to any of the parish councillors, or contact the clerk</w:t>
      </w:r>
    </w:p>
    <w:p w14:paraId="0A6278BC" w14:textId="3EAF2357" w:rsidR="007856EF" w:rsidRPr="001E5EEE" w:rsidRDefault="007856EF" w:rsidP="007856EF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</w:pPr>
      <w:r w:rsidRPr="001E5EEE">
        <w:rPr>
          <w:rFonts w:ascii="Times New Roman" w:hAnsi="Times New Roman" w:cs="Times New Roman"/>
          <w:color w:val="385623" w:themeColor="accent6" w:themeShade="80"/>
          <w:sz w:val="44"/>
          <w:szCs w:val="44"/>
          <w:lang w:val="en-GB"/>
        </w:rPr>
        <w:t>Karen Sieloff</w:t>
      </w:r>
      <w:r w:rsidRPr="001E5EEE"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  <w:t xml:space="preserve"> </w:t>
      </w:r>
      <w:r w:rsidR="0022604B" w:rsidRPr="001E5EEE"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  <w:t xml:space="preserve">for an informal chat </w:t>
      </w:r>
      <w:r w:rsidRPr="001E5EEE">
        <w:rPr>
          <w:rFonts w:ascii="Times New Roman" w:hAnsi="Times New Roman" w:cs="Times New Roman"/>
          <w:color w:val="385623" w:themeColor="accent6" w:themeShade="80"/>
          <w:sz w:val="48"/>
          <w:szCs w:val="48"/>
          <w:lang w:val="en-GB"/>
        </w:rPr>
        <w:t>about the role.</w:t>
      </w:r>
    </w:p>
    <w:p w14:paraId="0D1F585F" w14:textId="77777777" w:rsidR="0012669D" w:rsidRPr="00D24B63" w:rsidRDefault="0012669D" w:rsidP="0012669D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en-GB"/>
        </w:rPr>
      </w:pPr>
    </w:p>
    <w:p w14:paraId="1B1CAEB9" w14:textId="69178F91" w:rsidR="0012669D" w:rsidRPr="001E5EEE" w:rsidRDefault="0012669D" w:rsidP="0012669D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en-GB"/>
        </w:rPr>
      </w:pPr>
      <w:hyperlink r:id="rId10" w:history="1">
        <w:r w:rsidRPr="001E5EEE">
          <w:rPr>
            <w:rStyle w:val="Hyperlink"/>
            <w:rFonts w:ascii="Times New Roman" w:hAnsi="Times New Roman" w:cs="Times New Roman"/>
            <w:color w:val="002060"/>
            <w:sz w:val="40"/>
            <w:szCs w:val="40"/>
            <w:lang w:val="en-GB"/>
          </w:rPr>
          <w:t>ksieloffparishclerk@outlook.com</w:t>
        </w:r>
      </w:hyperlink>
    </w:p>
    <w:p w14:paraId="401B4F33" w14:textId="5FE624BF" w:rsidR="007856EF" w:rsidRDefault="0022604B" w:rsidP="0012669D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en-GB"/>
        </w:rPr>
      </w:pPr>
      <w:r w:rsidRPr="001E5EEE">
        <w:rPr>
          <w:rFonts w:ascii="Times New Roman" w:hAnsi="Times New Roman" w:cs="Times New Roman"/>
          <w:color w:val="002060"/>
          <w:sz w:val="40"/>
          <w:szCs w:val="40"/>
          <w:lang w:val="en-GB"/>
        </w:rPr>
        <w:t>01948 841124</w:t>
      </w:r>
    </w:p>
    <w:p w14:paraId="64FA9FCE" w14:textId="17369CCD" w:rsidR="0022604B" w:rsidRDefault="0022604B" w:rsidP="00871EC9">
      <w:pPr>
        <w:rPr>
          <w:rFonts w:ascii="Times New Roman" w:hAnsi="Times New Roman" w:cs="Times New Roman"/>
          <w:color w:val="002060"/>
          <w:sz w:val="40"/>
          <w:szCs w:val="40"/>
          <w:lang w:val="en-GB"/>
        </w:rPr>
      </w:pPr>
    </w:p>
    <w:p w14:paraId="20A30823" w14:textId="77777777" w:rsidR="00871EC9" w:rsidRPr="00871EC9" w:rsidRDefault="00871EC9" w:rsidP="00871EC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en-GB"/>
        </w:rPr>
      </w:pPr>
      <w:r w:rsidRPr="00871EC9">
        <w:rPr>
          <w:rFonts w:ascii="Times New Roman" w:hAnsi="Times New Roman" w:cs="Times New Roman"/>
          <w:b/>
          <w:bCs/>
          <w:color w:val="002060"/>
          <w:sz w:val="40"/>
          <w:szCs w:val="40"/>
          <w:lang w:val="en-GB"/>
        </w:rPr>
        <w:t xml:space="preserve">Closing date for applications is the end of </w:t>
      </w:r>
    </w:p>
    <w:p w14:paraId="6D95B310" w14:textId="0FC77777" w:rsidR="0022604B" w:rsidRPr="00871EC9" w:rsidRDefault="00871EC9" w:rsidP="00871EC9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en-GB"/>
        </w:rPr>
      </w:pPr>
      <w:r w:rsidRPr="00871EC9">
        <w:rPr>
          <w:rFonts w:ascii="Times New Roman" w:hAnsi="Times New Roman" w:cs="Times New Roman"/>
          <w:b/>
          <w:bCs/>
          <w:color w:val="002060"/>
          <w:sz w:val="40"/>
          <w:szCs w:val="40"/>
          <w:lang w:val="en-GB"/>
        </w:rPr>
        <w:t>Friday June 6 2025</w:t>
      </w:r>
      <w:r w:rsidRPr="00871EC9">
        <w:rPr>
          <w:rFonts w:ascii="Times New Roman" w:hAnsi="Times New Roman" w:cs="Times New Roman"/>
          <w:b/>
          <w:bCs/>
          <w:color w:val="002060"/>
          <w:sz w:val="32"/>
          <w:szCs w:val="32"/>
          <w:lang w:val="en-GB"/>
        </w:rPr>
        <w:t>.</w:t>
      </w:r>
    </w:p>
    <w:sectPr w:rsidR="0022604B" w:rsidRPr="0087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7713" w14:textId="77777777" w:rsidR="00995DDA" w:rsidRDefault="00995DDA" w:rsidP="001E5EEE">
      <w:r>
        <w:separator/>
      </w:r>
    </w:p>
  </w:endnote>
  <w:endnote w:type="continuationSeparator" w:id="0">
    <w:p w14:paraId="55D10EBE" w14:textId="77777777" w:rsidR="00995DDA" w:rsidRDefault="00995DDA" w:rsidP="001E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D9E6" w14:textId="77777777" w:rsidR="00995DDA" w:rsidRDefault="00995DDA" w:rsidP="001E5EEE">
      <w:r>
        <w:separator/>
      </w:r>
    </w:p>
  </w:footnote>
  <w:footnote w:type="continuationSeparator" w:id="0">
    <w:p w14:paraId="103AE185" w14:textId="77777777" w:rsidR="00995DDA" w:rsidRDefault="00995DDA" w:rsidP="001E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D258FC"/>
    <w:multiLevelType w:val="hybridMultilevel"/>
    <w:tmpl w:val="10C25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D22EF2"/>
    <w:multiLevelType w:val="hybridMultilevel"/>
    <w:tmpl w:val="4A90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025830">
    <w:abstractNumId w:val="20"/>
  </w:num>
  <w:num w:numId="2" w16cid:durableId="1111363740">
    <w:abstractNumId w:val="13"/>
  </w:num>
  <w:num w:numId="3" w16cid:durableId="1484270767">
    <w:abstractNumId w:val="10"/>
  </w:num>
  <w:num w:numId="4" w16cid:durableId="461388103">
    <w:abstractNumId w:val="22"/>
  </w:num>
  <w:num w:numId="5" w16cid:durableId="1415472136">
    <w:abstractNumId w:val="14"/>
  </w:num>
  <w:num w:numId="6" w16cid:durableId="335422427">
    <w:abstractNumId w:val="17"/>
  </w:num>
  <w:num w:numId="7" w16cid:durableId="1574853207">
    <w:abstractNumId w:val="19"/>
  </w:num>
  <w:num w:numId="8" w16cid:durableId="1672682471">
    <w:abstractNumId w:val="9"/>
  </w:num>
  <w:num w:numId="9" w16cid:durableId="1544366559">
    <w:abstractNumId w:val="7"/>
  </w:num>
  <w:num w:numId="10" w16cid:durableId="721096589">
    <w:abstractNumId w:val="6"/>
  </w:num>
  <w:num w:numId="11" w16cid:durableId="1016349728">
    <w:abstractNumId w:val="5"/>
  </w:num>
  <w:num w:numId="12" w16cid:durableId="1234584500">
    <w:abstractNumId w:val="4"/>
  </w:num>
  <w:num w:numId="13" w16cid:durableId="1568177120">
    <w:abstractNumId w:val="8"/>
  </w:num>
  <w:num w:numId="14" w16cid:durableId="1933850517">
    <w:abstractNumId w:val="3"/>
  </w:num>
  <w:num w:numId="15" w16cid:durableId="48043683">
    <w:abstractNumId w:val="2"/>
  </w:num>
  <w:num w:numId="16" w16cid:durableId="1006513972">
    <w:abstractNumId w:val="1"/>
  </w:num>
  <w:num w:numId="17" w16cid:durableId="975724351">
    <w:abstractNumId w:val="0"/>
  </w:num>
  <w:num w:numId="18" w16cid:durableId="1541018991">
    <w:abstractNumId w:val="15"/>
  </w:num>
  <w:num w:numId="19" w16cid:durableId="1131286128">
    <w:abstractNumId w:val="16"/>
  </w:num>
  <w:num w:numId="20" w16cid:durableId="254637344">
    <w:abstractNumId w:val="21"/>
  </w:num>
  <w:num w:numId="21" w16cid:durableId="1004209519">
    <w:abstractNumId w:val="18"/>
  </w:num>
  <w:num w:numId="22" w16cid:durableId="147477916">
    <w:abstractNumId w:val="12"/>
  </w:num>
  <w:num w:numId="23" w16cid:durableId="358703070">
    <w:abstractNumId w:val="24"/>
  </w:num>
  <w:num w:numId="24" w16cid:durableId="1788157204">
    <w:abstractNumId w:val="11"/>
  </w:num>
  <w:num w:numId="25" w16cid:durableId="7679678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5"/>
    <w:rsid w:val="0012669D"/>
    <w:rsid w:val="00156D07"/>
    <w:rsid w:val="001E5EEE"/>
    <w:rsid w:val="0022604B"/>
    <w:rsid w:val="00343BF0"/>
    <w:rsid w:val="00452779"/>
    <w:rsid w:val="00536CF5"/>
    <w:rsid w:val="005C3636"/>
    <w:rsid w:val="00645252"/>
    <w:rsid w:val="0066402B"/>
    <w:rsid w:val="00666238"/>
    <w:rsid w:val="006D3D74"/>
    <w:rsid w:val="00780D48"/>
    <w:rsid w:val="007856EF"/>
    <w:rsid w:val="00817965"/>
    <w:rsid w:val="0083569A"/>
    <w:rsid w:val="00841351"/>
    <w:rsid w:val="008415E7"/>
    <w:rsid w:val="00871EC9"/>
    <w:rsid w:val="00995DDA"/>
    <w:rsid w:val="00A9204E"/>
    <w:rsid w:val="00B11B45"/>
    <w:rsid w:val="00CB306C"/>
    <w:rsid w:val="00CC41A7"/>
    <w:rsid w:val="00CD7CEB"/>
    <w:rsid w:val="00D24B63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47EC"/>
  <w15:chartTrackingRefBased/>
  <w15:docId w15:val="{F260F169-EC75-4B26-BACE-46E261A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36C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sieloffparishclerk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Sieloff\AppData\Local\Microsoft\Office\16.0\DTS\en-US%7b93524131-23D6-4D04-840E-2EB0519E53FC%7d\%7b8F09BEF4-764F-4237-80D8-19717F40DBF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{8F09BEF4-764F-4237-80D8-19717F40DBF1}tf02786999_win32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Sieloff</dc:creator>
  <cp:keywords/>
  <dc:description/>
  <cp:lastModifiedBy>Karen Sieloff</cp:lastModifiedBy>
  <cp:revision>3</cp:revision>
  <dcterms:created xsi:type="dcterms:W3CDTF">2025-05-05T20:38:00Z</dcterms:created>
  <dcterms:modified xsi:type="dcterms:W3CDTF">2025-05-05T21:00:00Z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